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pPr w:leftFromText="180" w:rightFromText="180" w:vertAnchor="text" w:tblpY="1"/>
        <w:tblOverlap w:val="never"/>
        <w:tblW w:w="23" w:type="pct"/>
        <w:tblLook w:val="0620" w:firstRow="1" w:lastRow="0" w:firstColumn="0" w:lastColumn="0" w:noHBand="1" w:noVBand="1"/>
      </w:tblPr>
      <w:tblGrid>
        <w:gridCol w:w="6"/>
        <w:gridCol w:w="20"/>
        <w:gridCol w:w="20"/>
      </w:tblGrid>
      <w:tr w:rsidR="00BE3200" w:rsidRPr="00F212A4" w14:paraId="4EA4209F" w14:textId="345D4E49" w:rsidTr="00BE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" w:type="dxa"/>
          </w:tcPr>
          <w:p w14:paraId="5F6138B3" w14:textId="30862048" w:rsidR="00BE3200" w:rsidRDefault="00BE3200" w:rsidP="00BE3200"/>
        </w:tc>
        <w:tc>
          <w:tcPr>
            <w:tcW w:w="20" w:type="dxa"/>
          </w:tcPr>
          <w:p w14:paraId="18D96FAB" w14:textId="77777777" w:rsidR="00BE3200" w:rsidRDefault="00BE3200" w:rsidP="00BE3200"/>
        </w:tc>
        <w:tc>
          <w:tcPr>
            <w:tcW w:w="20" w:type="dxa"/>
          </w:tcPr>
          <w:p w14:paraId="7A911A49" w14:textId="77777777" w:rsidR="00BE3200" w:rsidRDefault="00BE3200" w:rsidP="00BE3200"/>
        </w:tc>
      </w:tr>
      <w:tr w:rsidR="00BE3200" w:rsidRPr="00F212A4" w14:paraId="109D1B73" w14:textId="2BAA6592" w:rsidTr="00BE3200">
        <w:tc>
          <w:tcPr>
            <w:tcW w:w="6" w:type="dxa"/>
          </w:tcPr>
          <w:p w14:paraId="29E6A6E3" w14:textId="77777777" w:rsidR="00BE3200" w:rsidRDefault="00BE3200" w:rsidP="00BE3200"/>
        </w:tc>
        <w:tc>
          <w:tcPr>
            <w:tcW w:w="20" w:type="dxa"/>
          </w:tcPr>
          <w:p w14:paraId="04887C30" w14:textId="77777777" w:rsidR="00BE3200" w:rsidRDefault="00BE3200" w:rsidP="00BE3200"/>
        </w:tc>
        <w:tc>
          <w:tcPr>
            <w:tcW w:w="20" w:type="dxa"/>
          </w:tcPr>
          <w:p w14:paraId="4307600A" w14:textId="77777777" w:rsidR="00BE3200" w:rsidRDefault="00BE3200" w:rsidP="00BE3200"/>
        </w:tc>
      </w:tr>
      <w:tr w:rsidR="00BE3200" w:rsidRPr="00F212A4" w14:paraId="4D378683" w14:textId="0CFC3CD9" w:rsidTr="00BE3200">
        <w:tc>
          <w:tcPr>
            <w:tcW w:w="6" w:type="dxa"/>
          </w:tcPr>
          <w:p w14:paraId="43B059D2" w14:textId="77777777" w:rsidR="00BE3200" w:rsidRDefault="00BE3200" w:rsidP="00BE3200"/>
        </w:tc>
        <w:tc>
          <w:tcPr>
            <w:tcW w:w="20" w:type="dxa"/>
          </w:tcPr>
          <w:p w14:paraId="3ADD5F5B" w14:textId="77777777" w:rsidR="00BE3200" w:rsidRDefault="00BE3200" w:rsidP="00BE3200"/>
        </w:tc>
        <w:tc>
          <w:tcPr>
            <w:tcW w:w="20" w:type="dxa"/>
          </w:tcPr>
          <w:p w14:paraId="43B702CF" w14:textId="77777777" w:rsidR="00BE3200" w:rsidRDefault="00BE3200" w:rsidP="00BE3200"/>
        </w:tc>
      </w:tr>
    </w:tbl>
    <w:p w14:paraId="298CA858" w14:textId="77777777" w:rsidR="0021306E" w:rsidRDefault="0021306E" w:rsidP="00BE3200">
      <w:pPr>
        <w:pStyle w:val="Heading1"/>
        <w:tabs>
          <w:tab w:val="left" w:pos="6248"/>
        </w:tabs>
        <w:rPr>
          <w:rFonts w:cstheme="majorHAnsi"/>
          <w:sz w:val="28"/>
          <w:szCs w:val="28"/>
        </w:rPr>
      </w:pPr>
    </w:p>
    <w:p w14:paraId="333D4325" w14:textId="7913EE1F" w:rsidR="00856C35" w:rsidRDefault="00405E70" w:rsidP="009F0DF9">
      <w:pPr>
        <w:pStyle w:val="Heading1"/>
        <w:tabs>
          <w:tab w:val="left" w:pos="6248"/>
        </w:tabs>
        <w:jc w:val="center"/>
        <w:rPr>
          <w:rFonts w:cstheme="majorHAnsi"/>
          <w:i/>
        </w:rPr>
      </w:pPr>
      <w:r>
        <w:rPr>
          <w:rFonts w:cstheme="majorHAnsi"/>
          <w:sz w:val="28"/>
          <w:szCs w:val="28"/>
        </w:rPr>
        <w:t xml:space="preserve">Health Restore Guest Registration Form </w:t>
      </w:r>
      <w:r w:rsidR="00801946" w:rsidRPr="00801946">
        <w:rPr>
          <w:rFonts w:cstheme="majorHAnsi"/>
          <w:i/>
        </w:rPr>
        <w:t>(Private &amp; Confidential)</w:t>
      </w:r>
    </w:p>
    <w:p w14:paraId="4C3E6A60" w14:textId="77777777" w:rsidR="00801946" w:rsidRDefault="00801946" w:rsidP="00801946"/>
    <w:p w14:paraId="2DBB99EB" w14:textId="77777777" w:rsidR="00801946" w:rsidRDefault="00801946" w:rsidP="00801946">
      <w:pPr>
        <w:jc w:val="right"/>
        <w:rPr>
          <w:b/>
        </w:rPr>
      </w:pPr>
    </w:p>
    <w:p w14:paraId="110CA038" w14:textId="77777777" w:rsidR="00801946" w:rsidRPr="00801946" w:rsidRDefault="00801946" w:rsidP="00801946">
      <w:pPr>
        <w:jc w:val="right"/>
        <w:rPr>
          <w:b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79017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045B29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CE21883" w14:textId="6AC56AF6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8D32D8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885BE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DF776E1" w14:textId="77777777" w:rsidR="00A82BA3" w:rsidRPr="005114CE" w:rsidRDefault="00A82BA3" w:rsidP="00C23423">
            <w:pPr>
              <w:pStyle w:val="Heading4"/>
              <w:ind w:right="190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9986CB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DBA940E" w14:textId="77777777" w:rsidTr="00FF1313">
        <w:tc>
          <w:tcPr>
            <w:tcW w:w="1081" w:type="dxa"/>
          </w:tcPr>
          <w:p w14:paraId="4DDCB43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6FB21CA" w14:textId="64655705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B4BFA82" w14:textId="1A20A486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CD60292" w14:textId="48D67F04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392DA7D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78C558C" w14:textId="77777777" w:rsidR="00856C35" w:rsidRPr="009C220D" w:rsidRDefault="00856C35" w:rsidP="00856C35"/>
        </w:tc>
      </w:tr>
    </w:tbl>
    <w:p w14:paraId="09CEBFC5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7F446BA" w14:textId="77777777" w:rsidTr="0062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081" w:type="dxa"/>
          </w:tcPr>
          <w:p w14:paraId="5B9FA48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76F50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A3EE2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E703D3" w14:textId="77777777" w:rsidTr="00FF1313">
        <w:tc>
          <w:tcPr>
            <w:tcW w:w="1081" w:type="dxa"/>
          </w:tcPr>
          <w:p w14:paraId="214A317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657E77D" w14:textId="06AC4685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5870AA" w14:textId="3B268BB9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158A75DE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B505C8A" w14:textId="77777777" w:rsidTr="0062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081" w:type="dxa"/>
          </w:tcPr>
          <w:p w14:paraId="7BD892A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E7FC63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6E353C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124E3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9F38456" w14:textId="77777777" w:rsidTr="00FF1313">
        <w:trPr>
          <w:trHeight w:val="288"/>
        </w:trPr>
        <w:tc>
          <w:tcPr>
            <w:tcW w:w="1081" w:type="dxa"/>
          </w:tcPr>
          <w:p w14:paraId="64FB06E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D45A86A" w14:textId="6B0E864F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45A96B7" w14:textId="2B9612C1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54CAC3" w14:textId="590A633C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3E28CDDB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5BDAD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E6E12A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FCDED6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A1866E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2F6189" w14:textId="77777777" w:rsidR="00841645" w:rsidRPr="009C220D" w:rsidRDefault="00841645" w:rsidP="00440CD8">
            <w:pPr>
              <w:pStyle w:val="FieldText"/>
            </w:pPr>
          </w:p>
        </w:tc>
      </w:tr>
    </w:tbl>
    <w:p w14:paraId="28B69E9C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990"/>
        <w:gridCol w:w="990"/>
        <w:gridCol w:w="2340"/>
        <w:gridCol w:w="2880"/>
      </w:tblGrid>
      <w:tr w:rsidR="00613129" w:rsidRPr="005114CE" w14:paraId="0C6730CD" w14:textId="77777777" w:rsidTr="0062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466" w:type="dxa"/>
          </w:tcPr>
          <w:p w14:paraId="00EF919B" w14:textId="0CD39FD6" w:rsidR="00613129" w:rsidRPr="005114CE" w:rsidRDefault="00C23423" w:rsidP="00490804">
            <w:r>
              <w:t>Date of Birth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1B18D00" w14:textId="58BC644F" w:rsidR="00613129" w:rsidRPr="009C220D" w:rsidRDefault="00613129" w:rsidP="00440CD8">
            <w:pPr>
              <w:pStyle w:val="FieldText"/>
            </w:pPr>
          </w:p>
        </w:tc>
        <w:tc>
          <w:tcPr>
            <w:tcW w:w="990" w:type="dxa"/>
          </w:tcPr>
          <w:p w14:paraId="704CDF35" w14:textId="77777777" w:rsidR="00C23423" w:rsidRDefault="00C23423" w:rsidP="00C23423">
            <w:pPr>
              <w:pStyle w:val="Heading4"/>
              <w:ind w:right="380"/>
              <w:jc w:val="left"/>
              <w:outlineLvl w:val="3"/>
              <w:rPr>
                <w:bCs w:val="0"/>
              </w:rPr>
            </w:pPr>
            <w:r>
              <w:t xml:space="preserve">        </w:t>
            </w:r>
          </w:p>
          <w:p w14:paraId="27D509B7" w14:textId="77777777" w:rsidR="00C23423" w:rsidRDefault="00C23423" w:rsidP="00C23423">
            <w:pPr>
              <w:pStyle w:val="Heading4"/>
              <w:ind w:right="380"/>
              <w:jc w:val="left"/>
              <w:outlineLvl w:val="3"/>
              <w:rPr>
                <w:bCs w:val="0"/>
              </w:rPr>
            </w:pPr>
            <w:r>
              <w:t xml:space="preserve">        </w:t>
            </w:r>
          </w:p>
          <w:p w14:paraId="137AFA7E" w14:textId="36E6F3B7" w:rsidR="00613129" w:rsidRPr="00C23423" w:rsidRDefault="00C23423" w:rsidP="00C23423">
            <w:pPr>
              <w:pStyle w:val="Heading4"/>
              <w:ind w:right="380"/>
              <w:jc w:val="left"/>
              <w:outlineLvl w:val="3"/>
              <w:rPr>
                <w:bCs w:val="0"/>
              </w:rPr>
            </w:pPr>
            <w:r>
              <w:t xml:space="preserve">     Age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FE8694E" w14:textId="0E1563A6" w:rsidR="00613129" w:rsidRPr="009C220D" w:rsidRDefault="00613129" w:rsidP="00440CD8">
            <w:pPr>
              <w:pStyle w:val="FieldText"/>
            </w:pPr>
          </w:p>
        </w:tc>
        <w:tc>
          <w:tcPr>
            <w:tcW w:w="2340" w:type="dxa"/>
          </w:tcPr>
          <w:p w14:paraId="421CC95D" w14:textId="074B39CB" w:rsidR="00613129" w:rsidRPr="005114CE" w:rsidRDefault="00C23423" w:rsidP="00C23423">
            <w:pPr>
              <w:pStyle w:val="Heading4"/>
              <w:ind w:right="190"/>
              <w:outlineLvl w:val="3"/>
            </w:pPr>
            <w:r>
              <w:t>ID/ Passport No</w:t>
            </w:r>
            <w:r w:rsidR="00613129" w:rsidRPr="005114CE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565C5EE" w14:textId="5DAA1BF0" w:rsidR="00613129" w:rsidRPr="009C220D" w:rsidRDefault="00613129" w:rsidP="00856C35">
            <w:pPr>
              <w:pStyle w:val="FieldText"/>
            </w:pPr>
          </w:p>
        </w:tc>
      </w:tr>
    </w:tbl>
    <w:p w14:paraId="6DC7ED2E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2C36DFC" w14:textId="77777777" w:rsidTr="00553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803" w:type="dxa"/>
          </w:tcPr>
          <w:p w14:paraId="29E2ED35" w14:textId="1F7AF469" w:rsidR="00DE7FB7" w:rsidRPr="005114CE" w:rsidRDefault="00C23423" w:rsidP="00490804">
            <w:bookmarkStart w:id="0" w:name="_Hlk8207641"/>
            <w:r>
              <w:t>Language(s) spoken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1B2C886" w14:textId="21E491DC" w:rsidR="00DE7FB7" w:rsidRPr="009C220D" w:rsidRDefault="00DE7FB7" w:rsidP="00083002">
            <w:pPr>
              <w:pStyle w:val="FieldText"/>
            </w:pPr>
          </w:p>
        </w:tc>
      </w:tr>
      <w:bookmarkEnd w:id="0"/>
    </w:tbl>
    <w:p w14:paraId="5E5F23F4" w14:textId="13AC744A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180"/>
        <w:gridCol w:w="2941"/>
        <w:gridCol w:w="2369"/>
        <w:gridCol w:w="20"/>
        <w:gridCol w:w="1825"/>
        <w:gridCol w:w="1845"/>
      </w:tblGrid>
      <w:tr w:rsidR="00A34928" w:rsidRPr="009C220D" w14:paraId="335E510E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080" w:type="dxa"/>
            <w:gridSpan w:val="2"/>
          </w:tcPr>
          <w:p w14:paraId="6BB39EBF" w14:textId="13B14659" w:rsidR="00A34928" w:rsidRPr="005114CE" w:rsidRDefault="00A34928" w:rsidP="006C031B">
            <w:r>
              <w:t>Occupation</w:t>
            </w:r>
            <w:r w:rsidRPr="005114CE">
              <w:t>: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14:paraId="64DDFDCB" w14:textId="4C03B93E" w:rsidR="00A34928" w:rsidRPr="009C220D" w:rsidRDefault="00A34928" w:rsidP="006C031B">
            <w:pPr>
              <w:pStyle w:val="FieldText"/>
            </w:pPr>
          </w:p>
        </w:tc>
      </w:tr>
      <w:tr w:rsidR="00216197" w:rsidRPr="009C220D" w14:paraId="1E498C10" w14:textId="77777777" w:rsidTr="00216197">
        <w:trPr>
          <w:trHeight w:val="432"/>
        </w:trPr>
        <w:tc>
          <w:tcPr>
            <w:tcW w:w="900" w:type="dxa"/>
          </w:tcPr>
          <w:p w14:paraId="5D5B1408" w14:textId="425D01E2" w:rsidR="00216197" w:rsidRPr="005114CE" w:rsidRDefault="00216197" w:rsidP="006C031B">
            <w:r>
              <w:t>Tel (HP)</w:t>
            </w:r>
            <w:r w:rsidRPr="005114CE">
              <w:t>: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14:paraId="0A1C5BB0" w14:textId="1EA8D742" w:rsidR="00216197" w:rsidRPr="009C220D" w:rsidRDefault="00216197" w:rsidP="006C031B">
            <w:pPr>
              <w:pStyle w:val="FieldText"/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CF62E2C" w14:textId="77777777" w:rsidR="00216197" w:rsidRPr="009C220D" w:rsidRDefault="00216197" w:rsidP="006C031B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B5659E1" w14:textId="77777777" w:rsidR="00216197" w:rsidRPr="009C220D" w:rsidRDefault="00216197" w:rsidP="006C031B">
            <w:pPr>
              <w:pStyle w:val="FieldText"/>
            </w:pPr>
          </w:p>
        </w:tc>
        <w:tc>
          <w:tcPr>
            <w:tcW w:w="1825" w:type="dxa"/>
          </w:tcPr>
          <w:p w14:paraId="0AC2C503" w14:textId="34ECC6D0" w:rsidR="00216197" w:rsidRPr="005114CE" w:rsidRDefault="00216197" w:rsidP="006C031B">
            <w:pPr>
              <w:pStyle w:val="Heading4"/>
              <w:ind w:right="190"/>
              <w:outlineLvl w:val="3"/>
            </w:pPr>
            <w:r>
              <w:t>(Office</w:t>
            </w:r>
            <w:r w:rsidR="00A34928">
              <w:t>/Home):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D0CC75F" w14:textId="67AE7BDC" w:rsidR="00216197" w:rsidRPr="009C220D" w:rsidRDefault="00216197" w:rsidP="006C031B">
            <w:pPr>
              <w:pStyle w:val="FieldText"/>
            </w:pPr>
          </w:p>
        </w:tc>
      </w:tr>
    </w:tbl>
    <w:p w14:paraId="25F8A8E1" w14:textId="0BF1FBF1" w:rsidR="00E372EC" w:rsidRDefault="00E372EC"/>
    <w:tbl>
      <w:tblPr>
        <w:tblStyle w:val="PlainTable31"/>
        <w:tblpPr w:leftFromText="180" w:rightFromText="180" w:vertAnchor="text" w:tblpY="1"/>
        <w:tblOverlap w:val="never"/>
        <w:tblW w:w="2414" w:type="pct"/>
        <w:tblLayout w:type="fixed"/>
        <w:tblLook w:val="0620" w:firstRow="1" w:lastRow="0" w:firstColumn="0" w:lastColumn="0" w:noHBand="1" w:noVBand="1"/>
      </w:tblPr>
      <w:tblGrid>
        <w:gridCol w:w="3511"/>
        <w:gridCol w:w="809"/>
        <w:gridCol w:w="547"/>
      </w:tblGrid>
      <w:tr w:rsidR="00E372EC" w:rsidRPr="005114CE" w14:paraId="3B73BAC8" w14:textId="77777777" w:rsidTr="00E3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1" w:type="dxa"/>
          </w:tcPr>
          <w:p w14:paraId="02F33C75" w14:textId="35E94AFC" w:rsidR="00E372EC" w:rsidRPr="005114CE" w:rsidRDefault="00E372EC" w:rsidP="00E372EC">
            <w:r>
              <w:t>Nationality</w:t>
            </w:r>
          </w:p>
        </w:tc>
        <w:tc>
          <w:tcPr>
            <w:tcW w:w="809" w:type="dxa"/>
          </w:tcPr>
          <w:p w14:paraId="48630ECC" w14:textId="160329CC" w:rsidR="00E372EC" w:rsidRPr="00D6155E" w:rsidRDefault="00E372EC" w:rsidP="00E372EC">
            <w:pPr>
              <w:pStyle w:val="Checkbox"/>
              <w:jc w:val="left"/>
            </w:pPr>
            <w:r>
              <w:t xml:space="preserve"> Malaysian</w:t>
            </w:r>
          </w:p>
          <w:p w14:paraId="1B3B8E17" w14:textId="77777777" w:rsidR="00E372EC" w:rsidRPr="005114CE" w:rsidRDefault="00E372EC" w:rsidP="00E372E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114CE">
              <w:instrText xml:space="preserve"> FORMCHECKBOX </w:instrText>
            </w:r>
            <w:r w:rsidR="0019580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47" w:type="dxa"/>
          </w:tcPr>
          <w:p w14:paraId="56C6DB00" w14:textId="460E6B9E" w:rsidR="00E372EC" w:rsidRPr="009C220D" w:rsidRDefault="00E372EC" w:rsidP="00E372EC">
            <w:pPr>
              <w:pStyle w:val="Checkbox"/>
            </w:pPr>
            <w:r>
              <w:t>Other</w:t>
            </w:r>
          </w:p>
          <w:p w14:paraId="25CC7641" w14:textId="77777777" w:rsidR="00E372EC" w:rsidRPr="00D6155E" w:rsidRDefault="00E372EC" w:rsidP="00E372EC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6155E">
              <w:instrText xml:space="preserve"> FORMCHECKBOX </w:instrText>
            </w:r>
            <w:r w:rsidR="0019580C">
              <w:fldChar w:fldCharType="separate"/>
            </w:r>
            <w:r w:rsidRPr="00D6155E">
              <w:fldChar w:fldCharType="end"/>
            </w:r>
            <w:bookmarkEnd w:id="2"/>
          </w:p>
        </w:tc>
      </w:tr>
      <w:tr w:rsidR="00E372EC" w:rsidRPr="005114CE" w14:paraId="253D8908" w14:textId="77777777" w:rsidTr="00E372EC">
        <w:tc>
          <w:tcPr>
            <w:tcW w:w="3511" w:type="dxa"/>
          </w:tcPr>
          <w:p w14:paraId="038F9A0C" w14:textId="63B07AA7" w:rsidR="00E372EC" w:rsidRDefault="00E372EC" w:rsidP="00E372EC">
            <w:r>
              <w:t xml:space="preserve">  </w:t>
            </w:r>
          </w:p>
        </w:tc>
        <w:tc>
          <w:tcPr>
            <w:tcW w:w="809" w:type="dxa"/>
          </w:tcPr>
          <w:p w14:paraId="371564B9" w14:textId="77777777" w:rsidR="00E372EC" w:rsidRDefault="00E372EC" w:rsidP="00E372EC">
            <w:pPr>
              <w:pStyle w:val="Checkbox"/>
            </w:pPr>
          </w:p>
        </w:tc>
        <w:tc>
          <w:tcPr>
            <w:tcW w:w="547" w:type="dxa"/>
          </w:tcPr>
          <w:p w14:paraId="4AC5E70C" w14:textId="77777777" w:rsidR="00E372EC" w:rsidRDefault="00E372EC" w:rsidP="00E372EC">
            <w:pPr>
              <w:pStyle w:val="Checkbox"/>
            </w:pPr>
          </w:p>
        </w:tc>
      </w:tr>
    </w:tbl>
    <w:p w14:paraId="30F3EB21" w14:textId="77777777" w:rsidR="000B1E72" w:rsidRDefault="000B1E72"/>
    <w:p w14:paraId="6E96CF60" w14:textId="21A82D9E" w:rsidR="000B1E72" w:rsidRDefault="000B1E72"/>
    <w:p w14:paraId="61D1598E" w14:textId="4142D39E" w:rsidR="00C92A3C" w:rsidRDefault="000B1E72">
      <w:r>
        <w:t>_______________________________________________</w:t>
      </w:r>
      <w:r w:rsidR="00E372EC">
        <w:br w:type="textWrapping" w:clear="all"/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538"/>
        <w:gridCol w:w="636"/>
        <w:gridCol w:w="20"/>
        <w:gridCol w:w="5194"/>
      </w:tblGrid>
      <w:tr w:rsidR="009C220D" w:rsidRPr="005114CE" w14:paraId="0BB4F1B0" w14:textId="77777777" w:rsidTr="0062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3692" w:type="dxa"/>
          </w:tcPr>
          <w:p w14:paraId="376580B1" w14:textId="79C2855F" w:rsidR="009C220D" w:rsidRPr="005114CE" w:rsidRDefault="00E372EC" w:rsidP="00490804">
            <w:r>
              <w:t>Marital Status</w:t>
            </w:r>
          </w:p>
        </w:tc>
        <w:tc>
          <w:tcPr>
            <w:tcW w:w="538" w:type="dxa"/>
          </w:tcPr>
          <w:p w14:paraId="4C06D38D" w14:textId="765E526B" w:rsidR="009C220D" w:rsidRPr="009C220D" w:rsidRDefault="00E372EC" w:rsidP="00490804">
            <w:pPr>
              <w:pStyle w:val="Checkbox"/>
            </w:pPr>
            <w:r>
              <w:t>Single</w:t>
            </w:r>
          </w:p>
          <w:p w14:paraId="3CEEAC7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580C">
              <w:fldChar w:fldCharType="separate"/>
            </w:r>
            <w:r w:rsidRPr="005114CE">
              <w:fldChar w:fldCharType="end"/>
            </w:r>
          </w:p>
        </w:tc>
        <w:tc>
          <w:tcPr>
            <w:tcW w:w="636" w:type="dxa"/>
          </w:tcPr>
          <w:p w14:paraId="2B5B9F82" w14:textId="4ADF0995" w:rsidR="009C220D" w:rsidRPr="009C220D" w:rsidRDefault="00E372EC" w:rsidP="00490804">
            <w:pPr>
              <w:pStyle w:val="Checkbox"/>
            </w:pPr>
            <w:r>
              <w:t xml:space="preserve"> Married</w:t>
            </w:r>
          </w:p>
          <w:p w14:paraId="75031A3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580C">
              <w:fldChar w:fldCharType="separate"/>
            </w:r>
            <w:r w:rsidRPr="005114CE">
              <w:fldChar w:fldCharType="end"/>
            </w:r>
          </w:p>
        </w:tc>
        <w:tc>
          <w:tcPr>
            <w:tcW w:w="20" w:type="dxa"/>
          </w:tcPr>
          <w:p w14:paraId="1312721A" w14:textId="697F76DD" w:rsidR="009C220D" w:rsidRPr="005114CE" w:rsidRDefault="009C220D" w:rsidP="00490804">
            <w:pPr>
              <w:pStyle w:val="Heading4"/>
              <w:outlineLvl w:val="3"/>
            </w:pP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45AFFE20" w14:textId="7A02FA27" w:rsidR="009C220D" w:rsidRPr="009C220D" w:rsidRDefault="009C220D" w:rsidP="00617C65">
            <w:pPr>
              <w:pStyle w:val="FieldText"/>
            </w:pPr>
          </w:p>
        </w:tc>
      </w:tr>
    </w:tbl>
    <w:p w14:paraId="2B309172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4950"/>
        <w:gridCol w:w="5130"/>
      </w:tblGrid>
      <w:tr w:rsidR="000F2DF4" w:rsidRPr="005114CE" w14:paraId="60EE449E" w14:textId="77777777" w:rsidTr="000B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950" w:type="dxa"/>
          </w:tcPr>
          <w:p w14:paraId="01488687" w14:textId="46EC007B" w:rsidR="000F2DF4" w:rsidRPr="005114CE" w:rsidRDefault="00E372EC" w:rsidP="00490804">
            <w:r>
              <w:t xml:space="preserve">Name the person </w:t>
            </w:r>
            <w:r w:rsidR="000B1E72">
              <w:t>who introduced you to Health Restore</w:t>
            </w:r>
            <w:r w:rsidR="000F2DF4" w:rsidRPr="005114CE"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565DA0CA" w14:textId="5AFD6871" w:rsidR="000F2DF4" w:rsidRPr="009C220D" w:rsidRDefault="000F2DF4" w:rsidP="00617C65">
            <w:pPr>
              <w:pStyle w:val="FieldText"/>
            </w:pPr>
          </w:p>
        </w:tc>
      </w:tr>
    </w:tbl>
    <w:p w14:paraId="745FBC07" w14:textId="17CAE962" w:rsidR="00330050" w:rsidRDefault="00330050"/>
    <w:p w14:paraId="5E680D65" w14:textId="1D61A432" w:rsidR="000B1E72" w:rsidRDefault="000B1E72">
      <w:r>
        <w:t>State the nature of your health/medical problems for which you wish to seek advice:</w:t>
      </w:r>
    </w:p>
    <w:p w14:paraId="403DE0C4" w14:textId="77777777" w:rsidR="00625639" w:rsidRDefault="00625639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9720"/>
      </w:tblGrid>
      <w:tr w:rsidR="00A34928" w:rsidRPr="009C220D" w14:paraId="1079028B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360" w:type="dxa"/>
          </w:tcPr>
          <w:p w14:paraId="3F858050" w14:textId="786A5F92" w:rsidR="00A34928" w:rsidRPr="005114CE" w:rsidRDefault="00A34928" w:rsidP="006C031B">
            <w:r>
              <w:t>(a)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7F984AC2" w14:textId="77777777" w:rsidR="00A34928" w:rsidRPr="009C220D" w:rsidRDefault="00A34928" w:rsidP="006C031B">
            <w:pPr>
              <w:pStyle w:val="FieldText"/>
            </w:pPr>
          </w:p>
        </w:tc>
      </w:tr>
    </w:tbl>
    <w:p w14:paraId="711CCA75" w14:textId="7185C3CD" w:rsidR="00A34928" w:rsidRDefault="00A34928" w:rsidP="00A34928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9720"/>
      </w:tblGrid>
      <w:tr w:rsidR="00A34928" w:rsidRPr="009C220D" w14:paraId="4DE8AC14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360" w:type="dxa"/>
          </w:tcPr>
          <w:p w14:paraId="371C0A71" w14:textId="2CCED7CB" w:rsidR="00A34928" w:rsidRPr="005114CE" w:rsidRDefault="00A34928" w:rsidP="006C031B">
            <w:r>
              <w:t>(b)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49C96306" w14:textId="77777777" w:rsidR="00A34928" w:rsidRPr="009C220D" w:rsidRDefault="00A34928" w:rsidP="006C031B">
            <w:pPr>
              <w:pStyle w:val="FieldText"/>
            </w:pPr>
          </w:p>
        </w:tc>
      </w:tr>
    </w:tbl>
    <w:p w14:paraId="2D90563A" w14:textId="2A2DA627" w:rsidR="00873AEE" w:rsidRDefault="00873AEE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9720"/>
      </w:tblGrid>
      <w:tr w:rsidR="00A34928" w:rsidRPr="009C220D" w14:paraId="5E4DF92B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360" w:type="dxa"/>
          </w:tcPr>
          <w:p w14:paraId="721E5F5E" w14:textId="6DDF9216" w:rsidR="00A34928" w:rsidRPr="005114CE" w:rsidRDefault="00A34928" w:rsidP="006C031B">
            <w:r>
              <w:t>(c)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123D8CC4" w14:textId="0C8CB363" w:rsidR="00A34928" w:rsidRPr="009C220D" w:rsidRDefault="00A34928" w:rsidP="006C031B">
            <w:pPr>
              <w:pStyle w:val="FieldText"/>
            </w:pPr>
          </w:p>
        </w:tc>
      </w:tr>
    </w:tbl>
    <w:p w14:paraId="00E6BD15" w14:textId="10D2FEAD" w:rsidR="00873AEE" w:rsidRDefault="00873AEE">
      <w:pPr>
        <w:rPr>
          <w:rFonts w:ascii="Times New Roman" w:hAnsi="Times New Roman"/>
          <w:b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9720"/>
      </w:tblGrid>
      <w:tr w:rsidR="00A34928" w:rsidRPr="009C220D" w14:paraId="3F50B176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360" w:type="dxa"/>
          </w:tcPr>
          <w:p w14:paraId="705CC8C6" w14:textId="6F48084C" w:rsidR="00A34928" w:rsidRPr="005114CE" w:rsidRDefault="00A34928" w:rsidP="006C031B">
            <w:r>
              <w:t>(d)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28F522F" w14:textId="77777777" w:rsidR="00A34928" w:rsidRPr="009C220D" w:rsidRDefault="00A34928" w:rsidP="006C031B">
            <w:pPr>
              <w:pStyle w:val="FieldText"/>
            </w:pPr>
          </w:p>
        </w:tc>
      </w:tr>
    </w:tbl>
    <w:p w14:paraId="5DAD611B" w14:textId="50194C9D" w:rsidR="00873AEE" w:rsidRDefault="00873AEE">
      <w:pPr>
        <w:rPr>
          <w:rFonts w:ascii="Times New Roman" w:hAnsi="Times New Roman"/>
          <w:b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9720"/>
      </w:tblGrid>
      <w:tr w:rsidR="00A34928" w:rsidRPr="009C220D" w14:paraId="26229E75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360" w:type="dxa"/>
          </w:tcPr>
          <w:p w14:paraId="2E681D11" w14:textId="38525620" w:rsidR="00A34928" w:rsidRPr="005114CE" w:rsidRDefault="00A34928" w:rsidP="006C031B">
            <w:r>
              <w:t>(e)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6B2FDC48" w14:textId="77777777" w:rsidR="00A34928" w:rsidRPr="009C220D" w:rsidRDefault="00A34928" w:rsidP="006C031B">
            <w:pPr>
              <w:pStyle w:val="FieldText"/>
            </w:pPr>
          </w:p>
        </w:tc>
      </w:tr>
    </w:tbl>
    <w:p w14:paraId="759CFA66" w14:textId="0D6350F6" w:rsidR="00216197" w:rsidRDefault="00216197">
      <w:pPr>
        <w:rPr>
          <w:rFonts w:ascii="Times New Roman" w:hAnsi="Times New Roman"/>
          <w:b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0"/>
        <w:gridCol w:w="9720"/>
      </w:tblGrid>
      <w:tr w:rsidR="00A34928" w:rsidRPr="009C220D" w14:paraId="4084F906" w14:textId="77777777" w:rsidTr="00A34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360" w:type="dxa"/>
          </w:tcPr>
          <w:p w14:paraId="350EBAB7" w14:textId="5A3C62CC" w:rsidR="00A34928" w:rsidRPr="005114CE" w:rsidRDefault="00A34928" w:rsidP="006C031B">
            <w:r>
              <w:t>(f)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111DD51A" w14:textId="77777777" w:rsidR="00A34928" w:rsidRPr="009C220D" w:rsidRDefault="00A34928" w:rsidP="006C031B">
            <w:pPr>
              <w:pStyle w:val="FieldText"/>
            </w:pPr>
          </w:p>
        </w:tc>
      </w:tr>
    </w:tbl>
    <w:p w14:paraId="3625A544" w14:textId="5D41E882" w:rsidR="00A34928" w:rsidRDefault="00A34928">
      <w:pPr>
        <w:rPr>
          <w:rFonts w:ascii="Times New Roman" w:hAnsi="Times New Roman"/>
          <w:b/>
          <w:sz w:val="24"/>
        </w:rPr>
      </w:pPr>
    </w:p>
    <w:p w14:paraId="4481B604" w14:textId="5A64DDAC" w:rsidR="00A34928" w:rsidRDefault="00071A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Please email this to </w:t>
      </w:r>
      <w:r w:rsidRPr="00071AD4">
        <w:rPr>
          <w:rFonts w:ascii="Times New Roman" w:hAnsi="Times New Roman"/>
          <w:b/>
          <w:sz w:val="24"/>
        </w:rPr>
        <w:t>khlim@healthrestore.org.my</w:t>
      </w:r>
      <w:r>
        <w:rPr>
          <w:rFonts w:ascii="Times New Roman" w:hAnsi="Times New Roman"/>
          <w:b/>
          <w:sz w:val="24"/>
        </w:rPr>
        <w:t xml:space="preserve"> or Whatsapp to: +601</w:t>
      </w:r>
      <w:r w:rsidR="00CE1F26">
        <w:rPr>
          <w:rFonts w:ascii="Times New Roman" w:hAnsi="Times New Roman"/>
          <w:b/>
          <w:sz w:val="24"/>
        </w:rPr>
        <w:t>3</w:t>
      </w:r>
      <w:r w:rsidR="00291ECB">
        <w:rPr>
          <w:rFonts w:ascii="Times New Roman" w:hAnsi="Times New Roman"/>
          <w:b/>
          <w:sz w:val="24"/>
        </w:rPr>
        <w:t>-</w:t>
      </w:r>
      <w:r w:rsidR="00291ECB" w:rsidRPr="00291ECB">
        <w:rPr>
          <w:rFonts w:ascii="Times New Roman" w:hAnsi="Times New Roman"/>
          <w:b/>
          <w:sz w:val="24"/>
        </w:rPr>
        <w:t>3601622</w:t>
      </w:r>
    </w:p>
    <w:sectPr w:rsidR="00A34928" w:rsidSect="00405E70">
      <w:headerReference w:type="default" r:id="rId10"/>
      <w:footerReference w:type="default" r:id="rId11"/>
      <w:head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3F60" w14:textId="77777777" w:rsidR="0019580C" w:rsidRDefault="0019580C" w:rsidP="00176E67">
      <w:r>
        <w:separator/>
      </w:r>
    </w:p>
  </w:endnote>
  <w:endnote w:type="continuationSeparator" w:id="0">
    <w:p w14:paraId="753ABE3F" w14:textId="77777777" w:rsidR="0019580C" w:rsidRDefault="0019580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D82CC4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5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A01" w14:textId="77777777" w:rsidR="0019580C" w:rsidRDefault="0019580C" w:rsidP="00176E67">
      <w:r>
        <w:separator/>
      </w:r>
    </w:p>
  </w:footnote>
  <w:footnote w:type="continuationSeparator" w:id="0">
    <w:p w14:paraId="7C40CE4C" w14:textId="77777777" w:rsidR="0019580C" w:rsidRDefault="0019580C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D2A2" w14:textId="039996D8" w:rsidR="00405E70" w:rsidRDefault="00405E70">
    <w:pPr>
      <w:pStyle w:val="Header"/>
    </w:pPr>
  </w:p>
  <w:p w14:paraId="12BCAC56" w14:textId="77777777" w:rsidR="00405E70" w:rsidRDefault="00405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037" w14:textId="77777777" w:rsidR="00405E70" w:rsidRDefault="00405E70" w:rsidP="002130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DD9C3" w:themeFill="background2" w:themeFillShade="E6"/>
      <w:jc w:val="center"/>
      <w:rPr>
        <w:b/>
      </w:rPr>
    </w:pPr>
    <w:r w:rsidRPr="00801946">
      <w:rPr>
        <w:b/>
      </w:rPr>
      <w:t>Health Restore PLT in collaboration with DSY Wellness &amp; Longevity Centre</w:t>
    </w:r>
  </w:p>
  <w:p w14:paraId="269E2C24" w14:textId="77777777" w:rsidR="00405E70" w:rsidRDefault="00405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423"/>
    <w:rsid w:val="00005E3F"/>
    <w:rsid w:val="000071F7"/>
    <w:rsid w:val="00010B00"/>
    <w:rsid w:val="00016DDC"/>
    <w:rsid w:val="0002798A"/>
    <w:rsid w:val="00071AD4"/>
    <w:rsid w:val="00083002"/>
    <w:rsid w:val="00087B85"/>
    <w:rsid w:val="0009747D"/>
    <w:rsid w:val="000A01F1"/>
    <w:rsid w:val="000B1E72"/>
    <w:rsid w:val="000C1163"/>
    <w:rsid w:val="000C797A"/>
    <w:rsid w:val="000D2539"/>
    <w:rsid w:val="000D2BB8"/>
    <w:rsid w:val="000D64D4"/>
    <w:rsid w:val="000F2DF4"/>
    <w:rsid w:val="000F6783"/>
    <w:rsid w:val="00120C95"/>
    <w:rsid w:val="0014663E"/>
    <w:rsid w:val="00176E67"/>
    <w:rsid w:val="00180664"/>
    <w:rsid w:val="001903F7"/>
    <w:rsid w:val="0019395E"/>
    <w:rsid w:val="0019580C"/>
    <w:rsid w:val="001D6B76"/>
    <w:rsid w:val="00211828"/>
    <w:rsid w:val="0021306E"/>
    <w:rsid w:val="00216197"/>
    <w:rsid w:val="00250014"/>
    <w:rsid w:val="002570CE"/>
    <w:rsid w:val="00275BB5"/>
    <w:rsid w:val="00282E17"/>
    <w:rsid w:val="00286F6A"/>
    <w:rsid w:val="00291C8C"/>
    <w:rsid w:val="00291ECB"/>
    <w:rsid w:val="00296DB9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5E7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7E56"/>
    <w:rsid w:val="004E34C6"/>
    <w:rsid w:val="004E3C28"/>
    <w:rsid w:val="004F62AD"/>
    <w:rsid w:val="00501AE8"/>
    <w:rsid w:val="00504B65"/>
    <w:rsid w:val="005114CE"/>
    <w:rsid w:val="0052122B"/>
    <w:rsid w:val="00553CDF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5639"/>
    <w:rsid w:val="0063459A"/>
    <w:rsid w:val="0066126B"/>
    <w:rsid w:val="00665072"/>
    <w:rsid w:val="00673245"/>
    <w:rsid w:val="00682C69"/>
    <w:rsid w:val="006A4F1E"/>
    <w:rsid w:val="006D16BD"/>
    <w:rsid w:val="006D2635"/>
    <w:rsid w:val="006D779C"/>
    <w:rsid w:val="006E4F63"/>
    <w:rsid w:val="006E729E"/>
    <w:rsid w:val="00715F12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1946"/>
    <w:rsid w:val="008107D6"/>
    <w:rsid w:val="00841645"/>
    <w:rsid w:val="00852EC6"/>
    <w:rsid w:val="00856C35"/>
    <w:rsid w:val="00871876"/>
    <w:rsid w:val="00873AEE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2F42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0C06"/>
    <w:rsid w:val="009F0DF9"/>
    <w:rsid w:val="00A211B2"/>
    <w:rsid w:val="00A2727E"/>
    <w:rsid w:val="00A34928"/>
    <w:rsid w:val="00A35524"/>
    <w:rsid w:val="00A60C9E"/>
    <w:rsid w:val="00A6176F"/>
    <w:rsid w:val="00A74F99"/>
    <w:rsid w:val="00A82BA3"/>
    <w:rsid w:val="00A94ACC"/>
    <w:rsid w:val="00A9627A"/>
    <w:rsid w:val="00AA2EA7"/>
    <w:rsid w:val="00AC419F"/>
    <w:rsid w:val="00AE6FA4"/>
    <w:rsid w:val="00B03907"/>
    <w:rsid w:val="00B11811"/>
    <w:rsid w:val="00B311E1"/>
    <w:rsid w:val="00B4735C"/>
    <w:rsid w:val="00B52BFA"/>
    <w:rsid w:val="00B579DF"/>
    <w:rsid w:val="00B90EC2"/>
    <w:rsid w:val="00B9544B"/>
    <w:rsid w:val="00BA268F"/>
    <w:rsid w:val="00BB1674"/>
    <w:rsid w:val="00BC07E3"/>
    <w:rsid w:val="00BD103E"/>
    <w:rsid w:val="00BE3200"/>
    <w:rsid w:val="00C079CA"/>
    <w:rsid w:val="00C23423"/>
    <w:rsid w:val="00C41CA3"/>
    <w:rsid w:val="00C45FDA"/>
    <w:rsid w:val="00C464D4"/>
    <w:rsid w:val="00C625C5"/>
    <w:rsid w:val="00C67741"/>
    <w:rsid w:val="00C74647"/>
    <w:rsid w:val="00C76039"/>
    <w:rsid w:val="00C76480"/>
    <w:rsid w:val="00C80AD2"/>
    <w:rsid w:val="00C8155B"/>
    <w:rsid w:val="00C92A3C"/>
    <w:rsid w:val="00C92FD6"/>
    <w:rsid w:val="00CA3D46"/>
    <w:rsid w:val="00CE1F26"/>
    <w:rsid w:val="00CE5DC7"/>
    <w:rsid w:val="00CE7D54"/>
    <w:rsid w:val="00D141A2"/>
    <w:rsid w:val="00D14E73"/>
    <w:rsid w:val="00D54E0F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2EC"/>
    <w:rsid w:val="00E37E7B"/>
    <w:rsid w:val="00E46E04"/>
    <w:rsid w:val="00E717A3"/>
    <w:rsid w:val="00E87396"/>
    <w:rsid w:val="00E90112"/>
    <w:rsid w:val="00E93869"/>
    <w:rsid w:val="00E96F6F"/>
    <w:rsid w:val="00EB478A"/>
    <w:rsid w:val="00EB4F7F"/>
    <w:rsid w:val="00EC42A3"/>
    <w:rsid w:val="00F212A4"/>
    <w:rsid w:val="00F54CF1"/>
    <w:rsid w:val="00F83033"/>
    <w:rsid w:val="00F966AA"/>
    <w:rsid w:val="00FB538F"/>
    <w:rsid w:val="00FC3071"/>
    <w:rsid w:val="00FD5902"/>
    <w:rsid w:val="00FF1313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EC646"/>
  <w15:docId w15:val="{D28EC72D-D1A4-47BF-8C4B-E957E4D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372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2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Peony ^^</cp:lastModifiedBy>
  <cp:revision>6</cp:revision>
  <cp:lastPrinted>2002-05-23T18:14:00Z</cp:lastPrinted>
  <dcterms:created xsi:type="dcterms:W3CDTF">2020-08-31T14:09:00Z</dcterms:created>
  <dcterms:modified xsi:type="dcterms:W3CDTF">2021-10-27T13:27:00Z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